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5"/>
      </w:tblGrid>
      <w:tr w:rsidR="00A01B1C" w14:paraId="1D45F8C5" w14:textId="77777777" w:rsidTr="0097298E">
        <w:tc>
          <w:tcPr>
            <w:tcW w:w="4788" w:type="dxa"/>
          </w:tcPr>
          <w:p w14:paraId="788FEA65" w14:textId="6712BDDD" w:rsidR="00A01B1C" w:rsidRDefault="00A01B1C" w:rsidP="00A01B1C">
            <w:pPr>
              <w:pStyle w:val="Heading1"/>
            </w:pPr>
            <w:r w:rsidRPr="0045170E">
              <w:t>Volunteer Applic</w:t>
            </w:r>
            <w:r w:rsidR="00182FD2">
              <w:t>ation</w:t>
            </w:r>
          </w:p>
        </w:tc>
        <w:tc>
          <w:tcPr>
            <w:tcW w:w="4788" w:type="dxa"/>
          </w:tcPr>
          <w:p w14:paraId="44201156" w14:textId="77777777" w:rsidR="00A01B1C" w:rsidRDefault="00B05A67" w:rsidP="0097298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1667DFB0" wp14:editId="29FD31B0">
                  <wp:extent cx="1047750" cy="1047750"/>
                  <wp:effectExtent l="19050" t="19050" r="0" b="0"/>
                  <wp:docPr id="1" name="Picture 1" descr="A close up of a sign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stiny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655FF5" w14:textId="77777777"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78"/>
        <w:gridCol w:w="6682"/>
      </w:tblGrid>
      <w:tr w:rsidR="008D0133" w14:paraId="7FDBC129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6C1EEAEE" w14:textId="77777777"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79279DC0" w14:textId="77777777" w:rsidR="008D0133" w:rsidRDefault="008D0133"/>
        </w:tc>
      </w:tr>
      <w:tr w:rsidR="008D0133" w14:paraId="21B28AD2" w14:textId="77777777" w:rsidTr="00855A6B">
        <w:tc>
          <w:tcPr>
            <w:tcW w:w="2724" w:type="dxa"/>
            <w:vAlign w:val="center"/>
          </w:tcPr>
          <w:p w14:paraId="2C8E502F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14:paraId="6AA6F283" w14:textId="77777777" w:rsidR="008D0133" w:rsidRDefault="008D0133"/>
        </w:tc>
      </w:tr>
      <w:tr w:rsidR="008D0133" w14:paraId="0D517BEF" w14:textId="77777777" w:rsidTr="00855A6B">
        <w:tc>
          <w:tcPr>
            <w:tcW w:w="2724" w:type="dxa"/>
            <w:vAlign w:val="center"/>
          </w:tcPr>
          <w:p w14:paraId="59845E19" w14:textId="77777777"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14:paraId="461ACDAF" w14:textId="77777777" w:rsidR="008D0133" w:rsidRDefault="008D0133"/>
        </w:tc>
      </w:tr>
      <w:tr w:rsidR="008D0133" w14:paraId="2C40DD10" w14:textId="77777777" w:rsidTr="00855A6B">
        <w:tc>
          <w:tcPr>
            <w:tcW w:w="2724" w:type="dxa"/>
            <w:vAlign w:val="center"/>
          </w:tcPr>
          <w:p w14:paraId="0A0C2CA3" w14:textId="77777777"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14:paraId="10190E28" w14:textId="77777777" w:rsidR="008D0133" w:rsidRDefault="008D0133"/>
        </w:tc>
      </w:tr>
      <w:tr w:rsidR="008D0133" w14:paraId="601CBC9D" w14:textId="77777777" w:rsidTr="00855A6B">
        <w:tc>
          <w:tcPr>
            <w:tcW w:w="2724" w:type="dxa"/>
            <w:vAlign w:val="center"/>
          </w:tcPr>
          <w:p w14:paraId="4F6D820F" w14:textId="77777777"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vAlign w:val="center"/>
          </w:tcPr>
          <w:p w14:paraId="37234BB9" w14:textId="77777777" w:rsidR="008D0133" w:rsidRDefault="008D0133"/>
        </w:tc>
      </w:tr>
      <w:tr w:rsidR="008D0133" w14:paraId="3B791BD8" w14:textId="77777777" w:rsidTr="00855A6B">
        <w:tc>
          <w:tcPr>
            <w:tcW w:w="2724" w:type="dxa"/>
            <w:vAlign w:val="center"/>
          </w:tcPr>
          <w:p w14:paraId="497CCD05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14:paraId="53D20791" w14:textId="77777777" w:rsidR="008D0133" w:rsidRDefault="008D0133"/>
        </w:tc>
      </w:tr>
    </w:tbl>
    <w:p w14:paraId="302E02F7" w14:textId="77777777" w:rsidR="00855A6B" w:rsidRDefault="00855A6B" w:rsidP="00855A6B">
      <w:pPr>
        <w:pStyle w:val="Heading2"/>
      </w:pPr>
      <w:r>
        <w:t>Availability</w:t>
      </w:r>
    </w:p>
    <w:p w14:paraId="70347ADF" w14:textId="77777777" w:rsidR="0097298E" w:rsidRPr="0097298E" w:rsidRDefault="0097298E" w:rsidP="0097298E">
      <w:pPr>
        <w:pStyle w:val="Heading3"/>
      </w:pPr>
      <w:r w:rsidRPr="00855A6B">
        <w:t>During which hours are you available for volunteer assignments?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6"/>
        <w:gridCol w:w="6675"/>
      </w:tblGrid>
      <w:tr w:rsidR="008D0133" w14:paraId="73CB23A9" w14:textId="77777777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9F3F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</w:t>
            </w:r>
            <w:r w:rsidR="008D0133">
              <w:t xml:space="preserve"> mornings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EC75" w14:textId="77777777"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Weekend </w:t>
            </w:r>
            <w:r w:rsidR="008D0133">
              <w:t>mornings</w:t>
            </w:r>
          </w:p>
        </w:tc>
      </w:tr>
      <w:tr w:rsidR="008D0133" w14:paraId="558EB196" w14:textId="77777777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3FE75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Weekday </w:t>
            </w:r>
            <w:r w:rsidR="008D0133">
              <w:t>afternoons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5B648" w14:textId="77777777" w:rsidR="008D0133" w:rsidRDefault="001C200E" w:rsidP="00A01B1C">
            <w:r w:rsidRPr="00866592">
              <w:fldChar w:fldCharType="begin"/>
            </w:r>
            <w:r w:rsidR="008D0133" w:rsidRPr="00866592">
              <w:instrText xml:space="preserve"> MACROBUTTON  DoFieldClick ___ </w:instrText>
            </w:r>
            <w:r w:rsidRPr="00866592">
              <w:fldChar w:fldCharType="end"/>
            </w:r>
            <w:r w:rsidR="008D0133" w:rsidRPr="00866592">
              <w:t>Weekend afternoons</w:t>
            </w:r>
          </w:p>
        </w:tc>
      </w:tr>
      <w:tr w:rsidR="008D0133" w14:paraId="106AA12E" w14:textId="77777777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FA1A1" w14:textId="7777777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 evenings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88B08" w14:textId="77777777"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Weekend evenings</w:t>
            </w:r>
          </w:p>
        </w:tc>
      </w:tr>
    </w:tbl>
    <w:p w14:paraId="65B60B12" w14:textId="77777777" w:rsidR="008D0133" w:rsidRDefault="00855A6B" w:rsidP="00855A6B">
      <w:pPr>
        <w:pStyle w:val="Heading2"/>
      </w:pPr>
      <w:r>
        <w:t>Interests</w:t>
      </w:r>
    </w:p>
    <w:p w14:paraId="13D39592" w14:textId="77777777" w:rsidR="0097298E" w:rsidRPr="0097298E" w:rsidRDefault="0097298E" w:rsidP="0097298E">
      <w:pPr>
        <w:pStyle w:val="Heading3"/>
      </w:pPr>
      <w:r>
        <w:t>Tell us in which areas you are interested in volunteering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 w14:paraId="0C9ADA2B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C853" w14:textId="15E7EEEA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541406">
              <w:t>Marketing &amp; Communications</w:t>
            </w:r>
          </w:p>
        </w:tc>
      </w:tr>
      <w:tr w:rsidR="008D0133" w14:paraId="272F8A13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05813" w14:textId="61DC22B8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541406">
              <w:t xml:space="preserve">Facilitator For Skills to Pay </w:t>
            </w:r>
            <w:proofErr w:type="gramStart"/>
            <w:r w:rsidR="00541406">
              <w:t>The</w:t>
            </w:r>
            <w:proofErr w:type="gramEnd"/>
            <w:r w:rsidR="00541406">
              <w:t xml:space="preserve"> Bills</w:t>
            </w:r>
          </w:p>
        </w:tc>
      </w:tr>
      <w:tr w:rsidR="008D0133" w14:paraId="152589BA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0C514" w14:textId="6EA2FA07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</w:t>
            </w:r>
            <w:r w:rsidR="00541406">
              <w:t>ood Pantry</w:t>
            </w:r>
          </w:p>
        </w:tc>
      </w:tr>
      <w:tr w:rsidR="008D0133" w14:paraId="08C258F0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168E7" w14:textId="6EE9F09B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Fundraising</w:t>
            </w:r>
            <w:r w:rsidR="00541406">
              <w:t xml:space="preserve"> Coordinator</w:t>
            </w:r>
          </w:p>
        </w:tc>
      </w:tr>
      <w:tr w:rsidR="008D0133" w14:paraId="3793D175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A9BB2" w14:textId="3A08F35E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541406">
              <w:t>Administrative Assistant</w:t>
            </w:r>
          </w:p>
        </w:tc>
      </w:tr>
      <w:tr w:rsidR="008D0133" w14:paraId="2AEC1611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74E85" w14:textId="7F8CEC65"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541406">
              <w:t>Destiny Clothes Closet</w:t>
            </w:r>
          </w:p>
        </w:tc>
      </w:tr>
      <w:tr w:rsidR="008D0133" w:rsidRPr="00112AFE" w14:paraId="1D9F1617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BE596" w14:textId="77777777"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541406">
              <w:t>Board Volunteer</w:t>
            </w:r>
            <w:proofErr w:type="gramStart"/>
            <w:r w:rsidR="00541406">
              <w:t>-(</w:t>
            </w:r>
            <w:proofErr w:type="gramEnd"/>
            <w:r w:rsidR="00541406">
              <w:t>Separate Application)</w:t>
            </w:r>
          </w:p>
          <w:p w14:paraId="3E17442C" w14:textId="3D2370C1" w:rsidR="00541406" w:rsidRPr="00112AFE" w:rsidRDefault="00541406" w:rsidP="00A01B1C">
            <w:r>
              <w:t>___Destiny Clothes Closet</w:t>
            </w:r>
          </w:p>
        </w:tc>
      </w:tr>
      <w:tr w:rsidR="008D0133" w:rsidRPr="00112AFE" w14:paraId="78602980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F3C7B" w14:textId="7B3C8CF6" w:rsidR="008D0133" w:rsidRPr="00112AFE" w:rsidRDefault="008D0133" w:rsidP="00A01B1C"/>
        </w:tc>
      </w:tr>
    </w:tbl>
    <w:p w14:paraId="1C250638" w14:textId="77777777" w:rsidR="008D0133" w:rsidRDefault="00855A6B">
      <w:pPr>
        <w:pStyle w:val="Heading2"/>
      </w:pPr>
      <w:r>
        <w:t>Special Skills or Qualifications</w:t>
      </w:r>
    </w:p>
    <w:p w14:paraId="536C496A" w14:textId="77777777" w:rsidR="00855A6B" w:rsidRPr="00855A6B" w:rsidRDefault="00855A6B" w:rsidP="00855A6B">
      <w:pPr>
        <w:pStyle w:val="Heading3"/>
      </w:pPr>
      <w:r w:rsidRPr="00CB121E">
        <w:t xml:space="preserve">Summarize special skills and qualifications </w:t>
      </w:r>
      <w:r>
        <w:t xml:space="preserve">you have </w:t>
      </w:r>
      <w:r w:rsidRPr="00CB121E">
        <w:t>acquired from employment, previous volunteer work</w:t>
      </w:r>
      <w:r>
        <w:t>, or through other activities,</w:t>
      </w:r>
      <w:r w:rsidRPr="00CB121E">
        <w:t xml:space="preserve"> including hobbies or sports.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14:paraId="24454383" w14:textId="77777777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4954C0" w14:textId="77777777" w:rsidR="008D0133" w:rsidRPr="00112AFE" w:rsidRDefault="008D0133"/>
        </w:tc>
      </w:tr>
    </w:tbl>
    <w:p w14:paraId="103BB283" w14:textId="77777777" w:rsidR="008D0133" w:rsidRDefault="00855A6B">
      <w:pPr>
        <w:pStyle w:val="Heading2"/>
      </w:pPr>
      <w:r>
        <w:lastRenderedPageBreak/>
        <w:t>Previous Volunteer Experience</w:t>
      </w:r>
    </w:p>
    <w:p w14:paraId="5D3C0EB9" w14:textId="77777777" w:rsidR="00855A6B" w:rsidRPr="00855A6B" w:rsidRDefault="00855A6B" w:rsidP="00855A6B">
      <w:pPr>
        <w:pStyle w:val="Heading3"/>
      </w:pPr>
      <w:r w:rsidRPr="00CB121E">
        <w:t xml:space="preserve">Summarize </w:t>
      </w:r>
      <w:r>
        <w:t>your previous volunteer experience.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50"/>
      </w:tblGrid>
      <w:tr w:rsidR="008D0133" w14:paraId="7F6AD15E" w14:textId="77777777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0DC5D1" w14:textId="77777777" w:rsidR="008D0133" w:rsidRPr="00112AFE" w:rsidRDefault="008D0133"/>
        </w:tc>
      </w:tr>
    </w:tbl>
    <w:p w14:paraId="3FEEF950" w14:textId="77777777" w:rsidR="008D0133" w:rsidRDefault="00855A6B">
      <w:pPr>
        <w:pStyle w:val="Heading2"/>
      </w:pPr>
      <w:r>
        <w:t>Person to Notify in Case of Emergency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6"/>
        <w:gridCol w:w="6674"/>
      </w:tblGrid>
      <w:tr w:rsidR="008D0133" w14:paraId="7FF90B13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DF36C5" w14:textId="77777777"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451310" w14:textId="77777777" w:rsidR="008D0133" w:rsidRDefault="008D0133"/>
        </w:tc>
      </w:tr>
      <w:tr w:rsidR="008D0133" w14:paraId="6E34E9FC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2AD5EF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5DF961" w14:textId="77777777" w:rsidR="008D0133" w:rsidRDefault="008D0133"/>
        </w:tc>
      </w:tr>
      <w:tr w:rsidR="008D0133" w14:paraId="62C2D465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014A06" w14:textId="77777777"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81D485" w14:textId="77777777" w:rsidR="008D0133" w:rsidRDefault="008D0133"/>
        </w:tc>
      </w:tr>
      <w:tr w:rsidR="008D0133" w14:paraId="71835893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5B1E0D" w14:textId="77777777"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9CC020" w14:textId="77777777" w:rsidR="008D0133" w:rsidRDefault="008D0133"/>
        </w:tc>
      </w:tr>
      <w:tr w:rsidR="008D0133" w14:paraId="32D80BCA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E9EE25" w14:textId="77777777"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61ED43" w14:textId="77777777" w:rsidR="008D0133" w:rsidRDefault="008D0133"/>
        </w:tc>
      </w:tr>
      <w:tr w:rsidR="008D0133" w14:paraId="6A3C3509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49262B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49F4AD" w14:textId="77777777" w:rsidR="008D0133" w:rsidRDefault="008D0133"/>
        </w:tc>
      </w:tr>
    </w:tbl>
    <w:p w14:paraId="22CB9036" w14:textId="77777777" w:rsidR="008D0133" w:rsidRDefault="00855A6B">
      <w:pPr>
        <w:pStyle w:val="Heading2"/>
      </w:pPr>
      <w:r>
        <w:t>Agreement and Signature</w:t>
      </w:r>
    </w:p>
    <w:p w14:paraId="76682E59" w14:textId="651A3A55" w:rsidR="00855A6B" w:rsidRDefault="00855A6B" w:rsidP="00855A6B">
      <w:pPr>
        <w:pStyle w:val="Heading3"/>
      </w:pPr>
      <w:r>
        <w:t>By submitting this application, I affirm that the facts set forth in it are true and complete. I understand that if I am accepted as a volunteer, any false statements, omissions, or other misrepresentations made by me on this application may result in my immediate dismissal.</w:t>
      </w:r>
      <w:r w:rsidR="00182FD2">
        <w:t xml:space="preserve"> As a volunteer I understand that I am not paid for my services by Destiny Changers Foundation Worldwide Inc. but will regard my volunteer assignment as a serious commitment. I will respect the confidentiality of all client information available to me through my position and maintain a professional relationship with all </w:t>
      </w:r>
      <w:proofErr w:type="gramStart"/>
      <w:r w:rsidR="00182FD2">
        <w:t>DCFW  volunteers</w:t>
      </w:r>
      <w:proofErr w:type="gramEnd"/>
      <w:r w:rsidR="00182FD2">
        <w:t xml:space="preserve"> I do realize that DCFW will not be held responsible for any accident or injury that may occur while I am a volunteer.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79"/>
        <w:gridCol w:w="6671"/>
      </w:tblGrid>
      <w:tr w:rsidR="008D0133" w14:paraId="3FC7E70D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C6F828" w14:textId="77777777"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2AD8B2" w14:textId="77777777" w:rsidR="008D0133" w:rsidRDefault="008D0133"/>
        </w:tc>
      </w:tr>
      <w:tr w:rsidR="008D0133" w14:paraId="1BEEECA8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F7B503" w14:textId="77777777"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E82562" w14:textId="77777777" w:rsidR="008D0133" w:rsidRDefault="008D0133"/>
        </w:tc>
      </w:tr>
      <w:tr w:rsidR="008D0133" w14:paraId="6DC9C27F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F9AA85" w14:textId="77777777"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0F80B8" w14:textId="77777777" w:rsidR="008D0133" w:rsidRDefault="008D0133"/>
        </w:tc>
      </w:tr>
    </w:tbl>
    <w:p w14:paraId="7037700E" w14:textId="77777777" w:rsidR="008D0133" w:rsidRDefault="00855A6B">
      <w:pPr>
        <w:pStyle w:val="Heading2"/>
      </w:pPr>
      <w:r>
        <w:t>Our Policy</w:t>
      </w:r>
    </w:p>
    <w:p w14:paraId="19D2C28C" w14:textId="77777777" w:rsidR="00855A6B" w:rsidRDefault="00855A6B" w:rsidP="00855A6B">
      <w:pPr>
        <w:pStyle w:val="Heading3"/>
      </w:pPr>
      <w:r>
        <w:t>It is the policy of this organization to provide equal opportunities without regard to race, color, religion, national origin, gender, sexual preference, age, or disability.</w:t>
      </w:r>
    </w:p>
    <w:p w14:paraId="612FA58F" w14:textId="479E7EF9" w:rsidR="00182FD2" w:rsidRDefault="00182FD2" w:rsidP="00855A6B">
      <w:pPr>
        <w:pStyle w:val="Heading3"/>
      </w:pPr>
      <w:r>
        <w:t>Personal References</w:t>
      </w:r>
    </w:p>
    <w:p w14:paraId="33F500C1" w14:textId="77777777" w:rsidR="00182FD2" w:rsidRDefault="00182FD2" w:rsidP="00855A6B">
      <w:pPr>
        <w:pStyle w:val="Heading3"/>
      </w:pPr>
      <w:r>
        <w:t>Name________________________________________</w:t>
      </w:r>
    </w:p>
    <w:p w14:paraId="0A00C28D" w14:textId="77777777" w:rsidR="00182FD2" w:rsidRDefault="00182FD2" w:rsidP="00855A6B">
      <w:pPr>
        <w:pStyle w:val="Heading3"/>
      </w:pPr>
      <w:r>
        <w:t>Address______________________________________</w:t>
      </w:r>
    </w:p>
    <w:p w14:paraId="457E3945" w14:textId="380CDFCF" w:rsidR="00855A6B" w:rsidRDefault="00182FD2" w:rsidP="00855A6B">
      <w:pPr>
        <w:pStyle w:val="Heading3"/>
      </w:pPr>
      <w:r>
        <w:t>City_______________________________________State_____________Zip_______________</w:t>
      </w:r>
      <w:r w:rsidR="00855A6B">
        <w:t>.</w:t>
      </w:r>
    </w:p>
    <w:p w14:paraId="295EBB26" w14:textId="7295A398" w:rsidR="00182FD2" w:rsidRDefault="00182FD2" w:rsidP="00182FD2">
      <w:r>
        <w:t>Phone____________________Email___________________________________</w:t>
      </w:r>
    </w:p>
    <w:p w14:paraId="52F35892" w14:textId="77777777" w:rsidR="00182FD2" w:rsidRDefault="00182FD2" w:rsidP="00182FD2"/>
    <w:p w14:paraId="0E2E41E6" w14:textId="5B588241" w:rsidR="00182FD2" w:rsidRDefault="00182FD2" w:rsidP="00182FD2">
      <w:r>
        <w:t>I understand that DCF may elect to contact my reference before I am able to volunteer and that I may not be assigned an area of responsibility until my reference has been contacted</w:t>
      </w:r>
    </w:p>
    <w:p w14:paraId="1797E222" w14:textId="77777777" w:rsidR="00182FD2" w:rsidRDefault="00182FD2" w:rsidP="00182FD2"/>
    <w:p w14:paraId="2D6677E8" w14:textId="250A2E40" w:rsidR="00182FD2" w:rsidRDefault="00182FD2" w:rsidP="00182FD2">
      <w:r>
        <w:t>Print Name_____________________________</w:t>
      </w:r>
    </w:p>
    <w:p w14:paraId="2CAD4BAF" w14:textId="5E05D359" w:rsidR="00182FD2" w:rsidRDefault="00182FD2" w:rsidP="00182FD2">
      <w:r>
        <w:t>Sign Name______________________________________Date________________________</w:t>
      </w:r>
    </w:p>
    <w:p w14:paraId="5DF28141" w14:textId="5CDF2415" w:rsidR="00182FD2" w:rsidRPr="00182FD2" w:rsidRDefault="00182FD2" w:rsidP="00182FD2"/>
    <w:sectPr w:rsidR="00182FD2" w:rsidRPr="00182FD2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67"/>
    <w:rsid w:val="00182FD2"/>
    <w:rsid w:val="001C200E"/>
    <w:rsid w:val="004A0A03"/>
    <w:rsid w:val="00541406"/>
    <w:rsid w:val="00855A6B"/>
    <w:rsid w:val="008D0133"/>
    <w:rsid w:val="008F218B"/>
    <w:rsid w:val="0097298E"/>
    <w:rsid w:val="00993B1C"/>
    <w:rsid w:val="00A01B1C"/>
    <w:rsid w:val="00B0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D5B6D"/>
  <w15:docId w15:val="{0C4F1C50-71BC-473F-BF11-107CA6CD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ce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5136C-6B22-4E11-80DC-1D31D6F9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8</TotalTime>
  <Pages>2</Pages>
  <Words>462</Words>
  <Characters>2511</Characters>
  <Application>Microsoft Office Word</Application>
  <DocSecurity>0</DocSecurity>
  <Lines>86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joyce</dc:creator>
  <cp:keywords/>
  <cp:lastModifiedBy>Joyce Hardnett</cp:lastModifiedBy>
  <cp:revision>2</cp:revision>
  <cp:lastPrinted>2003-07-23T17:40:00Z</cp:lastPrinted>
  <dcterms:created xsi:type="dcterms:W3CDTF">2026-01-15T15:36:00Z</dcterms:created>
  <dcterms:modified xsi:type="dcterms:W3CDTF">2026-01-15T15:36:00Z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